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Odwoanieprzypisukocowego"/>
          <w:rFonts w:ascii="Verdana" w:hAnsi="Verdana" w:cs="Arial"/>
          <w:b/>
          <w:color w:val="002060"/>
          <w:sz w:val="36"/>
          <w:szCs w:val="36"/>
          <w:lang w:val="en-GB"/>
        </w:rPr>
        <w:endnoteReference w:id="2"/>
      </w:r>
    </w:p>
    <w:p w:rsidR="00D97FE7" w:rsidRPr="00F550D9" w:rsidRDefault="00D97FE7" w:rsidP="00D97FE7">
      <w:pPr>
        <w:pStyle w:val="Tekstkomentarza"/>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514"/>
        <w:gridCol w:w="2161"/>
        <w:gridCol w:w="2240"/>
        <w:gridCol w:w="2089"/>
      </w:tblGrid>
      <w:tr w:rsidR="00377526" w:rsidRPr="007673FA" w:rsidTr="00526FE9">
        <w:trPr>
          <w:trHeight w:val="334"/>
        </w:trPr>
        <w:tc>
          <w:tcPr>
            <w:tcW w:w="2232" w:type="dxa"/>
            <w:shd w:val="clear" w:color="auto" w:fill="FFFFFF"/>
          </w:tcPr>
          <w:p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is-IS"/>
              </w:rPr>
              <w:t>(s)</w:t>
            </w:r>
          </w:p>
        </w:tc>
        <w:tc>
          <w:tcPr>
            <w:tcW w:w="2232" w:type="dxa"/>
            <w:shd w:val="clear" w:color="auto" w:fill="FFFFFF"/>
          </w:tcPr>
          <w:p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(s)</w:t>
            </w:r>
          </w:p>
        </w:tc>
        <w:tc>
          <w:tcPr>
            <w:tcW w:w="2157" w:type="dxa"/>
            <w:shd w:val="clear" w:color="auto" w:fill="FFFFFF"/>
          </w:tcPr>
          <w:p w:rsidR="00377526" w:rsidRPr="007673FA" w:rsidRDefault="00377526" w:rsidP="00A07EA6">
            <w:pPr>
              <w:ind w:right="-993"/>
              <w:jc w:val="center"/>
              <w:rPr>
                <w:rFonts w:ascii="Verdana" w:hAnsi="Verdana" w:cs="Arial"/>
                <w:b/>
                <w:color w:val="002060"/>
                <w:sz w:val="20"/>
                <w:lang w:val="en-GB"/>
              </w:rPr>
            </w:pPr>
          </w:p>
        </w:tc>
      </w:tr>
      <w:tr w:rsidR="00377526" w:rsidRPr="007673FA" w:rsidTr="00526FE9">
        <w:trPr>
          <w:trHeight w:val="412"/>
        </w:trPr>
        <w:tc>
          <w:tcPr>
            <w:tcW w:w="2232" w:type="dxa"/>
            <w:shd w:val="clear" w:color="auto" w:fill="FFFFFF"/>
          </w:tcPr>
          <w:p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3"/>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4"/>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7673FA" w:rsidTr="00526FE9">
        <w:tc>
          <w:tcPr>
            <w:tcW w:w="2232" w:type="dxa"/>
            <w:shd w:val="clear" w:color="auto" w:fill="FFFFFF"/>
          </w:tcPr>
          <w:p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rsidTr="004A0549">
        <w:tc>
          <w:tcPr>
            <w:tcW w:w="2232" w:type="dxa"/>
            <w:shd w:val="clear" w:color="auto" w:fill="FFFFFF"/>
          </w:tcPr>
          <w:p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CC707F" w:rsidRPr="007673FA" w:rsidRDefault="00CC707F" w:rsidP="00A07EA6">
            <w:pPr>
              <w:ind w:right="-993"/>
              <w:jc w:val="center"/>
              <w:rPr>
                <w:rFonts w:ascii="Verdana" w:hAnsi="Verdana" w:cs="Arial"/>
                <w:b/>
                <w:color w:val="002060"/>
                <w:sz w:val="20"/>
                <w:lang w:val="en-GB"/>
              </w:rPr>
            </w:pPr>
          </w:p>
        </w:tc>
      </w:tr>
    </w:tbl>
    <w:p w:rsidR="00377526" w:rsidRPr="00A22108" w:rsidRDefault="00377526" w:rsidP="00F8782D">
      <w:pPr>
        <w:spacing w:after="0"/>
        <w:ind w:right="-992"/>
        <w:jc w:val="left"/>
        <w:rPr>
          <w:rFonts w:ascii="Verdana" w:hAnsi="Verdana" w:cs="Arial"/>
          <w:b/>
          <w:color w:val="002060"/>
          <w:sz w:val="16"/>
          <w:szCs w:val="16"/>
          <w:lang w:val="en-GB"/>
        </w:rPr>
      </w:pPr>
    </w:p>
    <w:p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71"/>
        <w:gridCol w:w="2268"/>
        <w:gridCol w:w="2157"/>
      </w:tblGrid>
      <w:tr w:rsidR="00887CE1" w:rsidRPr="007673FA" w:rsidTr="00526FE9">
        <w:trPr>
          <w:trHeight w:val="371"/>
        </w:trPr>
        <w:tc>
          <w:tcPr>
            <w:tcW w:w="2232" w:type="dxa"/>
            <w:shd w:val="clear" w:color="auto" w:fill="FFFFFF"/>
          </w:tcPr>
          <w:p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rsidR="00887CE1" w:rsidRPr="007673FA" w:rsidRDefault="00887CE1" w:rsidP="00526FE9">
            <w:pPr>
              <w:ind w:right="-993"/>
              <w:rPr>
                <w:rFonts w:ascii="Verdana" w:hAnsi="Verdana" w:cs="Arial"/>
                <w:b/>
                <w:color w:val="002060"/>
                <w:sz w:val="20"/>
                <w:lang w:val="en-GB"/>
              </w:rPr>
            </w:pPr>
          </w:p>
        </w:tc>
      </w:tr>
      <w:tr w:rsidR="00887CE1" w:rsidRPr="007673FA" w:rsidTr="00526FE9">
        <w:trPr>
          <w:trHeight w:val="371"/>
        </w:trPr>
        <w:tc>
          <w:tcPr>
            <w:tcW w:w="2232" w:type="dxa"/>
            <w:shd w:val="clear" w:color="auto" w:fill="FFFFFF"/>
          </w:tcPr>
          <w:p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woanieprzypisukocowego"/>
                <w:rFonts w:ascii="Verdana" w:hAnsi="Verdana" w:cs="Arial"/>
                <w:sz w:val="20"/>
                <w:lang w:val="en-GB"/>
              </w:rPr>
              <w:endnoteReference w:id="5"/>
            </w:r>
          </w:p>
          <w:p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887CE1" w:rsidRPr="007673FA" w:rsidRDefault="00887CE1" w:rsidP="00A07EA6">
            <w:pPr>
              <w:spacing w:after="0"/>
              <w:ind w:right="-993"/>
              <w:jc w:val="left"/>
              <w:rPr>
                <w:rFonts w:ascii="Verdana" w:hAnsi="Verdana" w:cs="Arial"/>
                <w:sz w:val="20"/>
                <w:lang w:val="en-GB"/>
              </w:rPr>
            </w:pPr>
          </w:p>
        </w:tc>
        <w:tc>
          <w:tcPr>
            <w:tcW w:w="2271" w:type="dxa"/>
            <w:shd w:val="clear" w:color="auto" w:fill="FFFFFF"/>
          </w:tcPr>
          <w:p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rsidR="00887CE1" w:rsidRPr="007673FA" w:rsidRDefault="00887CE1" w:rsidP="00A07EA6">
            <w:pPr>
              <w:ind w:right="-993"/>
              <w:jc w:val="center"/>
              <w:rPr>
                <w:rFonts w:ascii="Verdana" w:hAnsi="Verdana" w:cs="Arial"/>
                <w:b/>
                <w:color w:val="002060"/>
                <w:sz w:val="20"/>
                <w:lang w:val="en-GB"/>
              </w:rPr>
            </w:pPr>
          </w:p>
        </w:tc>
      </w:tr>
      <w:tr w:rsidR="00377526" w:rsidRPr="007673FA" w:rsidTr="00526FE9">
        <w:trPr>
          <w:trHeight w:val="559"/>
        </w:trPr>
        <w:tc>
          <w:tcPr>
            <w:tcW w:w="2232"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woanieprzypisukocowego"/>
                <w:rFonts w:ascii="Verdana" w:hAnsi="Verdana" w:cs="Arial"/>
                <w:sz w:val="20"/>
                <w:lang w:val="en-GB"/>
              </w:rPr>
              <w:endnoteReference w:id="6"/>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E02718" w:rsidTr="00526FE9">
        <w:tc>
          <w:tcPr>
            <w:tcW w:w="2232" w:type="dxa"/>
            <w:shd w:val="clear" w:color="auto" w:fill="FFFFFF"/>
          </w:tcPr>
          <w:p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rsidR="00377526" w:rsidRPr="00E02718" w:rsidRDefault="00377526" w:rsidP="00A07EA6">
            <w:pPr>
              <w:ind w:right="-993"/>
              <w:jc w:val="left"/>
              <w:rPr>
                <w:rFonts w:ascii="Verdana" w:hAnsi="Verdana" w:cs="Arial"/>
                <w:b/>
                <w:color w:val="002060"/>
                <w:sz w:val="20"/>
                <w:lang w:val="fr-BE"/>
              </w:rPr>
            </w:pPr>
          </w:p>
        </w:tc>
      </w:tr>
    </w:tbl>
    <w:p w:rsidR="00377526" w:rsidRPr="00076EA2" w:rsidRDefault="00377526" w:rsidP="00F8782D">
      <w:pPr>
        <w:spacing w:after="0"/>
        <w:ind w:right="-992"/>
        <w:jc w:val="left"/>
        <w:rPr>
          <w:rFonts w:ascii="Verdana" w:hAnsi="Verdana" w:cs="Arial"/>
          <w:b/>
          <w:color w:val="002060"/>
          <w:sz w:val="16"/>
          <w:szCs w:val="16"/>
          <w:lang w:val="fr-BE"/>
        </w:rPr>
      </w:pPr>
    </w:p>
    <w:p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Odwoanieprzypisukocowego"/>
          <w:rFonts w:ascii="Verdana" w:hAnsi="Verdana" w:cs="Arial"/>
          <w:b/>
          <w:color w:val="002060"/>
          <w:szCs w:val="24"/>
          <w:lang w:val="en-GB"/>
        </w:rPr>
        <w:endnoteReference w:id="7"/>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32"/>
        <w:gridCol w:w="2307"/>
        <w:gridCol w:w="2157"/>
      </w:tblGrid>
      <w:tr w:rsidR="00D97FE7" w:rsidRPr="00D97FE7" w:rsidTr="00BE7FD7">
        <w:trPr>
          <w:trHeight w:val="371"/>
        </w:trPr>
        <w:tc>
          <w:tcPr>
            <w:tcW w:w="2232" w:type="dxa"/>
            <w:shd w:val="clear" w:color="auto" w:fill="FFFFFF"/>
          </w:tcPr>
          <w:p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p>
        </w:tc>
        <w:tc>
          <w:tcPr>
            <w:tcW w:w="6696" w:type="dxa"/>
            <w:gridSpan w:val="3"/>
            <w:shd w:val="clear" w:color="auto" w:fill="FFFFFF"/>
          </w:tcPr>
          <w:p w:rsidR="00D97FE7" w:rsidRPr="007673FA" w:rsidRDefault="00D97FE7" w:rsidP="00A07EA6">
            <w:pPr>
              <w:ind w:right="-993"/>
              <w:jc w:val="center"/>
              <w:rPr>
                <w:rFonts w:ascii="Verdana" w:hAnsi="Verdana" w:cs="Arial"/>
                <w:b/>
                <w:color w:val="002060"/>
                <w:sz w:val="20"/>
                <w:lang w:val="en-GB"/>
              </w:rPr>
            </w:pPr>
          </w:p>
        </w:tc>
      </w:tr>
      <w:tr w:rsidR="00377526" w:rsidRPr="007673FA" w:rsidTr="00526FE9">
        <w:trPr>
          <w:trHeight w:val="371"/>
        </w:trPr>
        <w:tc>
          <w:tcPr>
            <w:tcW w:w="2232" w:type="dxa"/>
            <w:shd w:val="clear" w:color="auto" w:fill="FFFFFF"/>
          </w:tcPr>
          <w:p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rsidR="00377526" w:rsidRPr="007673FA" w:rsidRDefault="00377526" w:rsidP="00A07EA6">
            <w:pPr>
              <w:ind w:right="-993"/>
              <w:jc w:val="center"/>
              <w:rPr>
                <w:rFonts w:ascii="Verdana" w:hAnsi="Verdana" w:cs="Arial"/>
                <w:b/>
                <w:color w:val="002060"/>
                <w:sz w:val="20"/>
                <w:lang w:val="en-GB"/>
              </w:rPr>
            </w:pPr>
          </w:p>
        </w:tc>
      </w:tr>
      <w:tr w:rsidR="00377526" w:rsidRPr="007673FA" w:rsidTr="00526FE9">
        <w:trPr>
          <w:trHeight w:val="559"/>
        </w:trPr>
        <w:tc>
          <w:tcPr>
            <w:tcW w:w="2232"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3D0705" w:rsidTr="00526FE9">
        <w:tc>
          <w:tcPr>
            <w:tcW w:w="2232" w:type="dxa"/>
            <w:shd w:val="clear" w:color="auto" w:fill="FFFFFF"/>
          </w:tcPr>
          <w:p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rsidR="00377526" w:rsidRPr="003D0705" w:rsidRDefault="00377526" w:rsidP="00A07EA6">
            <w:pPr>
              <w:ind w:right="-993"/>
              <w:jc w:val="left"/>
              <w:rPr>
                <w:rFonts w:ascii="Verdana" w:hAnsi="Verdana" w:cs="Arial"/>
                <w:b/>
                <w:color w:val="002060"/>
                <w:sz w:val="20"/>
                <w:lang w:val="fr-BE"/>
              </w:rPr>
            </w:pPr>
          </w:p>
        </w:tc>
      </w:tr>
      <w:tr w:rsidR="00377526" w:rsidRPr="00DD35B7" w:rsidTr="00526FE9">
        <w:tc>
          <w:tcPr>
            <w:tcW w:w="2232" w:type="dxa"/>
            <w:shd w:val="clear" w:color="auto" w:fill="FFFFFF"/>
          </w:tcPr>
          <w:p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sidRPr="00CF3C00">
              <w:rPr>
                <w:rFonts w:ascii="Verdana" w:hAnsi="Verdana" w:cs="Arial"/>
                <w:sz w:val="20"/>
                <w:lang w:val="en-GB"/>
              </w:rPr>
              <w:t xml:space="preserve">of enterprise </w:t>
            </w:r>
          </w:p>
          <w:p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rsidR="00E915B6" w:rsidRDefault="005D0898"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rsidR="00377526" w:rsidRPr="00E02718" w:rsidRDefault="005D0898"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rsidR="00967A21" w:rsidRPr="00E2199B" w:rsidRDefault="00967A21" w:rsidP="00967A21">
      <w:pPr>
        <w:pStyle w:val="Text4"/>
        <w:pBdr>
          <w:bottom w:val="single" w:sz="6" w:space="1" w:color="auto"/>
        </w:pBdr>
        <w:ind w:left="0"/>
        <w:rPr>
          <w:lang w:val="en-GB"/>
        </w:rPr>
      </w:pPr>
    </w:p>
    <w:p w:rsidR="00967A21" w:rsidRDefault="00967A21" w:rsidP="00967A21">
      <w:pPr>
        <w:pStyle w:val="Nagwe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rsidR="00F550D9" w:rsidRPr="00F550D9" w:rsidRDefault="00377526" w:rsidP="00F550D9">
      <w:pPr>
        <w:pStyle w:val="Nagwe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rsidR="004F2CA0" w:rsidRDefault="00377526" w:rsidP="004A4118">
      <w:pPr>
        <w:pStyle w:val="Nagwe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10637" w:rsidTr="007E5D32">
        <w:trPr>
          <w:jc w:val="center"/>
        </w:trPr>
        <w:tc>
          <w:tcPr>
            <w:tcW w:w="8763" w:type="dxa"/>
            <w:shd w:val="clear" w:color="auto" w:fill="FFFFFF"/>
            <w:hideMark/>
          </w:tcPr>
          <w:p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rsidR="008F1CA2" w:rsidRDefault="008F1CA2" w:rsidP="00F550D9">
            <w:pPr>
              <w:spacing w:before="240" w:after="120"/>
              <w:ind w:left="-6" w:firstLine="6"/>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D302B8" w:rsidRPr="00482A4F" w:rsidRDefault="00D302B8" w:rsidP="00F550D9">
            <w:pPr>
              <w:spacing w:before="240" w:after="120"/>
              <w:ind w:left="-6" w:firstLine="6"/>
              <w:rPr>
                <w:rFonts w:ascii="Verdana" w:hAnsi="Verdana" w:cs="Calibri"/>
                <w:b/>
                <w:sz w:val="20"/>
                <w:lang w:val="en-GB"/>
              </w:rPr>
            </w:pPr>
          </w:p>
        </w:tc>
      </w:tr>
      <w:tr w:rsidR="00202EC2" w:rsidRPr="00510637" w:rsidTr="007E5D32">
        <w:trPr>
          <w:jc w:val="center"/>
        </w:trPr>
        <w:tc>
          <w:tcPr>
            <w:tcW w:w="8763" w:type="dxa"/>
            <w:shd w:val="clear" w:color="auto" w:fill="FFFFFF"/>
          </w:tcPr>
          <w:p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p>
          <w:p w:rsidR="00202EC2" w:rsidRDefault="00202EC2" w:rsidP="00482A4F">
            <w:pPr>
              <w:spacing w:before="240" w:after="120"/>
              <w:ind w:left="-6" w:firstLine="6"/>
              <w:rPr>
                <w:rFonts w:ascii="Verdana" w:hAnsi="Verdana" w:cs="Calibri"/>
                <w:b/>
                <w:sz w:val="20"/>
                <w:lang w:val="en-GB"/>
              </w:rPr>
            </w:pPr>
          </w:p>
        </w:tc>
      </w:tr>
      <w:tr w:rsidR="00377526" w:rsidRPr="00510637" w:rsidTr="007E5D32">
        <w:trPr>
          <w:jc w:val="center"/>
        </w:trPr>
        <w:tc>
          <w:tcPr>
            <w:tcW w:w="8763" w:type="dxa"/>
            <w:shd w:val="clear" w:color="auto" w:fill="FFFFFF"/>
            <w:hideMark/>
          </w:tcPr>
          <w:p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rsidR="008F1CA2" w:rsidRDefault="008F1CA2" w:rsidP="004A4118">
            <w:pPr>
              <w:spacing w:before="240" w:after="120"/>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D97FE7">
            <w:pPr>
              <w:spacing w:before="240" w:after="120"/>
              <w:ind w:left="-6" w:firstLine="6"/>
              <w:rPr>
                <w:rFonts w:ascii="Verdana" w:hAnsi="Verdana" w:cs="Calibri"/>
                <w:b/>
                <w:sz w:val="20"/>
                <w:lang w:val="en-GB"/>
              </w:rPr>
            </w:pPr>
          </w:p>
          <w:p w:rsidR="00D302B8" w:rsidRPr="00482A4F" w:rsidRDefault="00D302B8" w:rsidP="004A4118">
            <w:pPr>
              <w:spacing w:before="240" w:after="120"/>
              <w:rPr>
                <w:rFonts w:ascii="Verdana" w:hAnsi="Verdana" w:cs="Calibri"/>
                <w:b/>
                <w:sz w:val="20"/>
                <w:lang w:val="en-GB"/>
              </w:rPr>
            </w:pPr>
          </w:p>
        </w:tc>
      </w:tr>
      <w:tr w:rsidR="00377526" w:rsidRPr="00510637" w:rsidTr="007E5D32">
        <w:trPr>
          <w:jc w:val="center"/>
        </w:trPr>
        <w:tc>
          <w:tcPr>
            <w:tcW w:w="8763" w:type="dxa"/>
            <w:shd w:val="clear" w:color="auto" w:fill="FFFFFF"/>
            <w:hideMark/>
          </w:tcPr>
          <w:p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rsidR="008F1CA2" w:rsidRDefault="008F1CA2" w:rsidP="004A4118">
            <w:pPr>
              <w:spacing w:before="240" w:after="120"/>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377526" w:rsidRPr="00482A4F" w:rsidRDefault="00377526" w:rsidP="004A4118">
            <w:pPr>
              <w:spacing w:before="240" w:after="120"/>
              <w:rPr>
                <w:rFonts w:ascii="Verdana" w:hAnsi="Verdana" w:cs="Calibri"/>
                <w:b/>
                <w:sz w:val="20"/>
                <w:lang w:val="en-GB"/>
              </w:rPr>
            </w:pPr>
          </w:p>
        </w:tc>
      </w:tr>
      <w:tr w:rsidR="00377526" w:rsidRPr="00510637" w:rsidTr="007E5D32">
        <w:trPr>
          <w:jc w:val="center"/>
        </w:trPr>
        <w:tc>
          <w:tcPr>
            <w:tcW w:w="8763" w:type="dxa"/>
            <w:shd w:val="clear" w:color="auto" w:fill="FFFFFF"/>
            <w:hideMark/>
          </w:tcPr>
          <w:p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rsidR="008F1CA2" w:rsidRDefault="008F1CA2" w:rsidP="004A4118">
            <w:pPr>
              <w:spacing w:before="240" w:after="120"/>
              <w:rPr>
                <w:rFonts w:ascii="Verdana" w:hAnsi="Verdana" w:cs="Calibri"/>
                <w:b/>
                <w:sz w:val="20"/>
                <w:lang w:val="en-GB"/>
              </w:rPr>
            </w:pPr>
          </w:p>
          <w:p w:rsidR="008F1CA2" w:rsidRDefault="008F1CA2" w:rsidP="00D97FE7">
            <w:pPr>
              <w:spacing w:before="240" w:after="120"/>
              <w:ind w:left="-6" w:firstLine="6"/>
              <w:rPr>
                <w:rFonts w:ascii="Verdana" w:hAnsi="Verdana" w:cs="Calibri"/>
                <w:b/>
                <w:sz w:val="20"/>
                <w:lang w:val="en-GB"/>
              </w:rPr>
            </w:pPr>
          </w:p>
          <w:p w:rsidR="00D302B8" w:rsidRPr="00482A4F" w:rsidRDefault="00D302B8" w:rsidP="004A4118">
            <w:pPr>
              <w:spacing w:before="240" w:after="120"/>
              <w:rPr>
                <w:rFonts w:ascii="Verdana" w:hAnsi="Verdana" w:cs="Calibri"/>
                <w:b/>
                <w:sz w:val="20"/>
                <w:lang w:val="en-GB"/>
              </w:rPr>
            </w:pPr>
          </w:p>
        </w:tc>
      </w:tr>
    </w:tbl>
    <w:p w:rsidR="00377526" w:rsidRDefault="00377526" w:rsidP="003910F3">
      <w:pPr>
        <w:keepNext/>
        <w:keepLines/>
        <w:tabs>
          <w:tab w:val="left" w:pos="426"/>
        </w:tabs>
        <w:rPr>
          <w:rFonts w:ascii="Verdana" w:hAnsi="Verdana" w:cs="Calibri"/>
          <w:b/>
          <w:color w:val="002060"/>
          <w:sz w:val="20"/>
          <w:lang w:val="en-GB"/>
        </w:rPr>
      </w:pPr>
    </w:p>
    <w:p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woanieprzypisukocowego"/>
          <w:rFonts w:ascii="Verdana" w:hAnsi="Verdana" w:cs="Calibri"/>
          <w:b/>
          <w:sz w:val="16"/>
          <w:szCs w:val="16"/>
          <w:lang w:val="en-GB"/>
        </w:rPr>
        <w:endnoteReference w:id="8"/>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p>
    <w:p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Pr="008F1CA2">
        <w:rPr>
          <w:rFonts w:ascii="Verdana" w:hAnsi="Verdana" w:cs="Calibri"/>
          <w:sz w:val="16"/>
          <w:szCs w:val="16"/>
          <w:lang w:val="en-GB"/>
        </w:rPr>
        <w:t>institution commit to the requirements set out in the grant agreement signed between them.</w:t>
      </w:r>
    </w:p>
    <w:p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76"/>
      </w:tblGrid>
      <w:tr w:rsidR="00F550D9" w:rsidRPr="00510637" w:rsidTr="00772741">
        <w:trPr>
          <w:jc w:val="center"/>
        </w:trPr>
        <w:tc>
          <w:tcPr>
            <w:tcW w:w="8876" w:type="dxa"/>
            <w:shd w:val="clear" w:color="auto" w:fill="FFFFFF"/>
          </w:tcPr>
          <w:p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tblPr>
      <w:tblGrid>
        <w:gridCol w:w="8841"/>
      </w:tblGrid>
      <w:tr w:rsidR="00F550D9" w:rsidRPr="007B3F1B" w:rsidTr="00772741">
        <w:trPr>
          <w:jc w:val="center"/>
        </w:trPr>
        <w:tc>
          <w:tcPr>
            <w:tcW w:w="8841" w:type="dxa"/>
            <w:shd w:val="clear" w:color="auto" w:fill="FFFFFF"/>
          </w:tcPr>
          <w:p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p>
          <w:p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23"/>
      </w:tblGrid>
      <w:tr w:rsidR="00F550D9" w:rsidRPr="007B3F1B" w:rsidTr="00772741">
        <w:trPr>
          <w:jc w:val="center"/>
        </w:trPr>
        <w:tc>
          <w:tcPr>
            <w:tcW w:w="8823" w:type="dxa"/>
            <w:shd w:val="clear" w:color="auto" w:fill="FFFFFF"/>
          </w:tcPr>
          <w:p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50B" w:rsidRDefault="00AE150B">
      <w:r>
        <w:separator/>
      </w:r>
    </w:p>
  </w:endnote>
  <w:endnote w:type="continuationSeparator" w:id="1">
    <w:p w:rsidR="00AE150B" w:rsidRDefault="00AE150B">
      <w:r>
        <w:continuationSeparator/>
      </w:r>
    </w:p>
  </w:endnote>
  <w:endnote w:id="2">
    <w:p w:rsidR="007550F5" w:rsidRDefault="00D97FE7" w:rsidP="007550F5">
      <w:pPr>
        <w:pStyle w:val="Tekstprzypisukocowego"/>
        <w:spacing w:after="120"/>
        <w:rPr>
          <w:rFonts w:ascii="Verdana" w:hAnsi="Verdana"/>
          <w:sz w:val="16"/>
          <w:szCs w:val="16"/>
          <w:lang w:val="en-GB"/>
        </w:rPr>
      </w:pPr>
      <w:r w:rsidRPr="002A2E71">
        <w:rPr>
          <w:rStyle w:val="Odwoanieprzypisukocowego"/>
          <w:rFonts w:ascii="Verdana" w:hAnsi="Verdana"/>
          <w:sz w:val="16"/>
          <w:szCs w:val="16"/>
        </w:rPr>
        <w:endnoteRef/>
      </w:r>
      <w:r w:rsidR="004974AC">
        <w:rPr>
          <w:rFonts w:ascii="Verdana" w:hAnsi="Verdana"/>
          <w:sz w:val="16"/>
          <w:szCs w:val="16"/>
          <w:lang w:val="en-GB"/>
        </w:rPr>
        <w:t xml:space="preserve"> Adaptations of this template:</w:t>
      </w:r>
    </w:p>
    <w:p w:rsidR="007550F5" w:rsidRDefault="00D97FE7" w:rsidP="00F378F8">
      <w:pPr>
        <w:pStyle w:val="Tekstprzypisukocowego"/>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rsidR="00842285" w:rsidRPr="002A2E71" w:rsidRDefault="00842285" w:rsidP="00F378F8">
      <w:pPr>
        <w:pStyle w:val="Tekstprzypisukocowego"/>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3">
    <w:p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4">
    <w:p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5">
    <w:p w:rsidR="00D302B8" w:rsidRPr="002A2E71" w:rsidRDefault="00D302B8"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6">
    <w:p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cze"/>
            <w:rFonts w:ascii="Verdana" w:hAnsi="Verdana"/>
            <w:sz w:val="16"/>
            <w:szCs w:val="16"/>
            <w:lang w:val="en-GB"/>
          </w:rPr>
          <w:t>https://www.iso.org/obp/ui/#search</w:t>
        </w:r>
      </w:hyperlink>
      <w:r w:rsidRPr="002A2E71">
        <w:rPr>
          <w:rFonts w:ascii="Verdana" w:hAnsi="Verdana"/>
          <w:sz w:val="16"/>
          <w:szCs w:val="16"/>
          <w:lang w:val="en-GB"/>
        </w:rPr>
        <w:t>.</w:t>
      </w:r>
    </w:p>
  </w:endnote>
  <w:endnote w:id="7">
    <w:p w:rsidR="009F2721" w:rsidRPr="002A2E71" w:rsidRDefault="009F2721" w:rsidP="00CB488B">
      <w:pPr>
        <w:pStyle w:val="Tekstprzypisukocowego"/>
        <w:spacing w:after="0"/>
        <w:rPr>
          <w:rFonts w:ascii="Verdana" w:hAnsi="Verdana"/>
          <w:sz w:val="16"/>
          <w:szCs w:val="16"/>
          <w:lang w:val="en-GB"/>
        </w:rPr>
      </w:pPr>
      <w:r w:rsidRPr="002A2E71">
        <w:rPr>
          <w:rStyle w:val="Odwoanieprzypisukocowego"/>
          <w:rFonts w:ascii="Verdana" w:hAnsi="Verdana"/>
          <w:sz w:val="16"/>
          <w:szCs w:val="16"/>
        </w:rPr>
        <w:endnoteRef/>
      </w:r>
      <w:r w:rsidR="0093056F" w:rsidRPr="00D00EE0">
        <w:rPr>
          <w:rFonts w:ascii="Verdana" w:hAnsi="Verdana" w:cs="Calibri"/>
          <w:sz w:val="16"/>
          <w:szCs w:val="16"/>
          <w:lang w:val="en-GB"/>
        </w:rPr>
        <w:t>Any</w:t>
      </w:r>
      <w:r w:rsidR="0093056F" w:rsidRPr="00F378F8">
        <w:rPr>
          <w:rFonts w:ascii="Verdana" w:hAnsi="Verdana" w:cs="Calibri"/>
          <w:sz w:val="16"/>
          <w:szCs w:val="16"/>
          <w:lang w:val="en-GB"/>
        </w:rPr>
        <w:t>Programme Country</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8">
    <w:p w:rsidR="008F1CA2" w:rsidRPr="008F1CA2" w:rsidRDefault="008F1CA2"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21" w:rsidRDefault="0043522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59896"/>
      <w:docPartObj>
        <w:docPartGallery w:val="Page Numbers (Bottom of Page)"/>
        <w:docPartUnique/>
      </w:docPartObj>
    </w:sdtPr>
    <w:sdtEndPr>
      <w:rPr>
        <w:noProof/>
      </w:rPr>
    </w:sdtEndPr>
    <w:sdtContent>
      <w:p w:rsidR="009F32D0" w:rsidRDefault="005D0898">
        <w:pPr>
          <w:pStyle w:val="Stopka"/>
          <w:jc w:val="center"/>
        </w:pPr>
        <w:r>
          <w:fldChar w:fldCharType="begin"/>
        </w:r>
        <w:r w:rsidR="009F32D0">
          <w:instrText xml:space="preserve"> PAGE   \* MERGEFORMAT </w:instrText>
        </w:r>
        <w:r>
          <w:fldChar w:fldCharType="separate"/>
        </w:r>
        <w:r w:rsidR="007216DC">
          <w:rPr>
            <w:noProof/>
          </w:rPr>
          <w:t>1</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B4" w:rsidRDefault="005655B4">
    <w:pPr>
      <w:pStyle w:val="Stopka"/>
    </w:pPr>
  </w:p>
  <w:p w:rsidR="00506408" w:rsidRPr="00910BEB" w:rsidRDefault="00506408"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50B" w:rsidRDefault="00AE150B">
      <w:r>
        <w:separator/>
      </w:r>
    </w:p>
  </w:footnote>
  <w:footnote w:type="continuationSeparator" w:id="1">
    <w:p w:rsidR="00AE150B" w:rsidRDefault="00AE15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21" w:rsidRDefault="0043522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7" w:type="dxa"/>
      <w:tblLayout w:type="fixed"/>
      <w:tblCellMar>
        <w:left w:w="0" w:type="dxa"/>
        <w:right w:w="0" w:type="dxa"/>
      </w:tblCellMar>
      <w:tblLook w:val="0000"/>
    </w:tblPr>
    <w:tblGrid>
      <w:gridCol w:w="7135"/>
      <w:gridCol w:w="1252"/>
    </w:tblGrid>
    <w:tr w:rsidR="00E01AAA" w:rsidRPr="006C040A" w:rsidTr="00FE0FB6">
      <w:trPr>
        <w:trHeight w:val="823"/>
      </w:trPr>
      <w:tc>
        <w:tcPr>
          <w:tcW w:w="7135" w:type="dxa"/>
          <w:vAlign w:val="center"/>
        </w:tcPr>
        <w:p w:rsidR="00E01AAA" w:rsidRPr="00AD66BB" w:rsidRDefault="005D0898"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pl-PL" w:eastAsia="pl-PL"/>
            </w:rPr>
            <w:pict>
              <v:shapetype id="_x0000_t202" coordsize="21600,21600" o:spt="202" path="m,l,21600r21600,l21600,xe">
                <v:stroke joinstyle="miter"/>
                <v:path gradientshapeok="t" o:connecttype="rect"/>
              </v:shapetype>
              <v:shape id="Text Box 7" o:spid="_x0000_s59393" type="#_x0000_t202" style="position:absolute;left:0;text-align:left;margin-left:138.45pt;margin-top:2.25pt;width:136.1pt;height:4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p>
                  </w:txbxContent>
                </v:textbox>
              </v:shape>
            </w:pict>
          </w:r>
          <w:r w:rsidR="007561A1">
            <w:rPr>
              <w:rFonts w:ascii="Verdana" w:hAnsi="Verdana"/>
              <w:b/>
              <w:noProof/>
              <w:sz w:val="18"/>
              <w:szCs w:val="18"/>
              <w:lang w:val="pl-PL" w:eastAsia="pl-PL"/>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3245" cy="372110"/>
                        </a:xfrm>
                        <a:prstGeom prst="rect">
                          <a:avLst/>
                        </a:prstGeom>
                        <a:noFill/>
                      </pic:spPr>
                    </pic:pic>
                  </a:graphicData>
                </a:graphic>
              </wp:anchor>
            </w:drawing>
          </w:r>
        </w:p>
      </w:tc>
      <w:tc>
        <w:tcPr>
          <w:tcW w:w="1252" w:type="dxa"/>
        </w:tcPr>
        <w:p w:rsidR="00E01AAA" w:rsidRPr="00967BFC" w:rsidRDefault="00E01AAA" w:rsidP="00C05937">
          <w:pPr>
            <w:pStyle w:val="ZDGName"/>
            <w:rPr>
              <w:lang w:val="en-GB"/>
            </w:rPr>
          </w:pPr>
        </w:p>
      </w:tc>
    </w:tr>
  </w:tbl>
  <w:p w:rsidR="00506408" w:rsidRPr="00495B18" w:rsidRDefault="00506408" w:rsidP="00967BFC">
    <w:pPr>
      <w:pStyle w:val="Nagwek"/>
      <w:tabs>
        <w:tab w:val="clear" w:pos="8306"/>
      </w:tabs>
      <w:spacing w:after="0"/>
      <w:ind w:right="-743"/>
      <w:rPr>
        <w:sz w:val="16"/>
        <w:szCs w:val="16"/>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08" w:rsidRPr="00865FC1" w:rsidRDefault="00506408" w:rsidP="00E01AAA">
    <w:pPr>
      <w:pStyle w:val="Nagwek"/>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8">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9">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4">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5">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
    <w15:presenceInfo w15:providerId="None" w15:userId="AU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hideGrammaticalErrors/>
  <w:attachedTemplate r:id="rId1"/>
  <w:stylePaneFormatFilter w:val="3F01"/>
  <w:trackRevisions/>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60418"/>
    <o:shapelayout v:ext="edit">
      <o:idmap v:ext="edit" data="58"/>
    </o:shapelayout>
  </w:hdrShapeDefaults>
  <w:footnotePr>
    <w:footnote w:id="0"/>
    <w:footnote w:id="1"/>
  </w:footnotePr>
  <w:endnotePr>
    <w:numFmt w:val="decimal"/>
    <w:endnote w:id="0"/>
    <w:endnote w:id="1"/>
  </w:endnotePr>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0898"/>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16DC"/>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150B"/>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121"/>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rsid w:val="005D0898"/>
    <w:pPr>
      <w:keepNext/>
      <w:numPr>
        <w:ilvl w:val="1"/>
        <w:numId w:val="3"/>
      </w:numPr>
      <w:outlineLvl w:val="1"/>
    </w:pPr>
    <w:rPr>
      <w:b/>
    </w:rPr>
  </w:style>
  <w:style w:type="paragraph" w:styleId="Nagwek3">
    <w:name w:val="heading 3"/>
    <w:basedOn w:val="Normalny"/>
    <w:next w:val="Text3"/>
    <w:link w:val="Nagwek3Znak"/>
    <w:qFormat/>
    <w:rsid w:val="005D0898"/>
    <w:pPr>
      <w:keepNext/>
      <w:numPr>
        <w:ilvl w:val="2"/>
        <w:numId w:val="3"/>
      </w:numPr>
      <w:outlineLvl w:val="2"/>
    </w:pPr>
    <w:rPr>
      <w:i/>
    </w:rPr>
  </w:style>
  <w:style w:type="paragraph" w:styleId="Nagwek4">
    <w:name w:val="heading 4"/>
    <w:basedOn w:val="Normalny"/>
    <w:next w:val="Text4"/>
    <w:qFormat/>
    <w:rsid w:val="005D0898"/>
    <w:pPr>
      <w:keepNext/>
      <w:numPr>
        <w:ilvl w:val="3"/>
        <w:numId w:val="3"/>
      </w:numPr>
      <w:outlineLvl w:val="3"/>
    </w:pPr>
  </w:style>
  <w:style w:type="paragraph" w:styleId="Nagwek5">
    <w:name w:val="heading 5"/>
    <w:basedOn w:val="Normalny"/>
    <w:next w:val="Normalny"/>
    <w:rsid w:val="005D0898"/>
    <w:pPr>
      <w:tabs>
        <w:tab w:val="num" w:pos="0"/>
      </w:tabs>
      <w:spacing w:before="240" w:after="60"/>
      <w:outlineLvl w:val="4"/>
    </w:pPr>
    <w:rPr>
      <w:rFonts w:ascii="Arial" w:hAnsi="Arial"/>
      <w:sz w:val="22"/>
    </w:rPr>
  </w:style>
  <w:style w:type="paragraph" w:styleId="Nagwek6">
    <w:name w:val="heading 6"/>
    <w:basedOn w:val="Normalny"/>
    <w:next w:val="Normalny"/>
    <w:rsid w:val="005D0898"/>
    <w:pPr>
      <w:tabs>
        <w:tab w:val="num" w:pos="0"/>
      </w:tabs>
      <w:spacing w:before="240" w:after="60"/>
      <w:outlineLvl w:val="5"/>
    </w:pPr>
    <w:rPr>
      <w:rFonts w:ascii="Arial" w:hAnsi="Arial"/>
      <w:i/>
      <w:sz w:val="22"/>
    </w:rPr>
  </w:style>
  <w:style w:type="paragraph" w:styleId="Nagwek7">
    <w:name w:val="heading 7"/>
    <w:basedOn w:val="Normalny"/>
    <w:next w:val="Normalny"/>
    <w:rsid w:val="005D0898"/>
    <w:pPr>
      <w:tabs>
        <w:tab w:val="num" w:pos="0"/>
      </w:tabs>
      <w:spacing w:before="240" w:after="60"/>
      <w:outlineLvl w:val="6"/>
    </w:pPr>
    <w:rPr>
      <w:rFonts w:ascii="Arial" w:hAnsi="Arial"/>
      <w:sz w:val="20"/>
    </w:rPr>
  </w:style>
  <w:style w:type="paragraph" w:styleId="Nagwek8">
    <w:name w:val="heading 8"/>
    <w:basedOn w:val="Normalny"/>
    <w:next w:val="Normalny"/>
    <w:rsid w:val="005D0898"/>
    <w:pPr>
      <w:tabs>
        <w:tab w:val="num" w:pos="0"/>
      </w:tabs>
      <w:spacing w:before="240" w:after="60"/>
      <w:outlineLvl w:val="7"/>
    </w:pPr>
    <w:rPr>
      <w:rFonts w:ascii="Arial" w:hAnsi="Arial"/>
      <w:i/>
      <w:sz w:val="20"/>
    </w:rPr>
  </w:style>
  <w:style w:type="paragraph" w:styleId="Nagwek9">
    <w:name w:val="heading 9"/>
    <w:basedOn w:val="Normalny"/>
    <w:next w:val="Normalny"/>
    <w:rsid w:val="005D0898"/>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5D0898"/>
    <w:pPr>
      <w:ind w:left="482"/>
    </w:pPr>
  </w:style>
  <w:style w:type="paragraph" w:customStyle="1" w:styleId="Text2">
    <w:name w:val="Text 2"/>
    <w:basedOn w:val="Normalny"/>
    <w:rsid w:val="005D0898"/>
    <w:pPr>
      <w:tabs>
        <w:tab w:val="left" w:pos="2302"/>
      </w:tabs>
      <w:ind w:left="1202"/>
    </w:pPr>
  </w:style>
  <w:style w:type="paragraph" w:customStyle="1" w:styleId="Text3">
    <w:name w:val="Text 3"/>
    <w:basedOn w:val="Normalny"/>
    <w:rsid w:val="005D0898"/>
    <w:pPr>
      <w:tabs>
        <w:tab w:val="left" w:pos="2302"/>
      </w:tabs>
      <w:ind w:left="1202"/>
    </w:pPr>
  </w:style>
  <w:style w:type="paragraph" w:customStyle="1" w:styleId="Text4">
    <w:name w:val="Text 4"/>
    <w:basedOn w:val="Normalny"/>
    <w:rsid w:val="005D0898"/>
    <w:pPr>
      <w:tabs>
        <w:tab w:val="left" w:pos="2302"/>
      </w:tabs>
      <w:ind w:left="1202"/>
    </w:pPr>
  </w:style>
  <w:style w:type="paragraph" w:customStyle="1" w:styleId="Address">
    <w:name w:val="Address"/>
    <w:basedOn w:val="Normalny"/>
    <w:rsid w:val="005D0898"/>
    <w:pPr>
      <w:spacing w:after="0"/>
      <w:jc w:val="left"/>
    </w:pPr>
  </w:style>
  <w:style w:type="paragraph" w:customStyle="1" w:styleId="AddressTL">
    <w:name w:val="AddressTL"/>
    <w:basedOn w:val="Normalny"/>
    <w:next w:val="Normalny"/>
    <w:rsid w:val="005D0898"/>
    <w:pPr>
      <w:spacing w:after="720"/>
      <w:jc w:val="left"/>
    </w:pPr>
  </w:style>
  <w:style w:type="paragraph" w:customStyle="1" w:styleId="AddressTR">
    <w:name w:val="AddressTR"/>
    <w:basedOn w:val="Normalny"/>
    <w:next w:val="Normalny"/>
    <w:rsid w:val="005D0898"/>
    <w:pPr>
      <w:spacing w:after="720"/>
      <w:ind w:left="5103"/>
      <w:jc w:val="left"/>
    </w:pPr>
  </w:style>
  <w:style w:type="paragraph" w:styleId="Tekstblokowy">
    <w:name w:val="Block Text"/>
    <w:basedOn w:val="Normalny"/>
    <w:rsid w:val="005D0898"/>
    <w:pPr>
      <w:spacing w:after="120"/>
      <w:ind w:left="1440" w:right="1440"/>
    </w:pPr>
  </w:style>
  <w:style w:type="paragraph" w:styleId="Tekstpodstawowy">
    <w:name w:val="Body Text"/>
    <w:basedOn w:val="Normalny"/>
    <w:rsid w:val="005D0898"/>
    <w:pPr>
      <w:spacing w:after="120"/>
    </w:pPr>
  </w:style>
  <w:style w:type="paragraph" w:styleId="Tekstpodstawowy2">
    <w:name w:val="Body Text 2"/>
    <w:basedOn w:val="Normalny"/>
    <w:rsid w:val="005D0898"/>
    <w:pPr>
      <w:spacing w:after="120" w:line="480" w:lineRule="auto"/>
    </w:pPr>
  </w:style>
  <w:style w:type="paragraph" w:styleId="Tekstpodstawowy3">
    <w:name w:val="Body Text 3"/>
    <w:basedOn w:val="Normalny"/>
    <w:rsid w:val="005D0898"/>
    <w:pPr>
      <w:spacing w:after="120"/>
    </w:pPr>
    <w:rPr>
      <w:sz w:val="16"/>
    </w:rPr>
  </w:style>
  <w:style w:type="paragraph" w:styleId="Tekstpodstawowyzwciciem">
    <w:name w:val="Body Text First Indent"/>
    <w:basedOn w:val="Tekstpodstawowy"/>
    <w:rsid w:val="005D0898"/>
    <w:pPr>
      <w:ind w:firstLine="210"/>
    </w:pPr>
  </w:style>
  <w:style w:type="paragraph" w:styleId="Tekstpodstawowywcity">
    <w:name w:val="Body Text Indent"/>
    <w:basedOn w:val="Normalny"/>
    <w:rsid w:val="005D0898"/>
    <w:pPr>
      <w:spacing w:after="120"/>
      <w:ind w:left="283"/>
    </w:pPr>
  </w:style>
  <w:style w:type="paragraph" w:styleId="Tekstpodstawowyzwciciem2">
    <w:name w:val="Body Text First Indent 2"/>
    <w:basedOn w:val="Tekstpodstawowywcity"/>
    <w:rsid w:val="005D0898"/>
    <w:pPr>
      <w:ind w:firstLine="210"/>
    </w:pPr>
  </w:style>
  <w:style w:type="paragraph" w:styleId="Tekstpodstawowywcity2">
    <w:name w:val="Body Text Indent 2"/>
    <w:basedOn w:val="Normalny"/>
    <w:rsid w:val="005D0898"/>
    <w:pPr>
      <w:spacing w:after="120" w:line="480" w:lineRule="auto"/>
      <w:ind w:left="283"/>
    </w:pPr>
  </w:style>
  <w:style w:type="paragraph" w:styleId="Tekstpodstawowywcity3">
    <w:name w:val="Body Text Indent 3"/>
    <w:basedOn w:val="Normalny"/>
    <w:rsid w:val="005D0898"/>
    <w:pPr>
      <w:spacing w:after="120"/>
      <w:ind w:left="283"/>
    </w:pPr>
    <w:rPr>
      <w:sz w:val="16"/>
    </w:rPr>
  </w:style>
  <w:style w:type="paragraph" w:styleId="Legenda">
    <w:name w:val="caption"/>
    <w:basedOn w:val="Normalny"/>
    <w:next w:val="Normalny"/>
    <w:rsid w:val="005D0898"/>
    <w:pPr>
      <w:spacing w:before="120" w:after="120"/>
    </w:pPr>
    <w:rPr>
      <w:b/>
    </w:rPr>
  </w:style>
  <w:style w:type="paragraph" w:customStyle="1" w:styleId="ChapterTitle">
    <w:name w:val="ChapterTitle"/>
    <w:basedOn w:val="Normalny"/>
    <w:next w:val="SectionTitle"/>
    <w:rsid w:val="005D0898"/>
    <w:pPr>
      <w:keepNext/>
      <w:spacing w:after="480"/>
      <w:jc w:val="center"/>
    </w:pPr>
    <w:rPr>
      <w:b/>
      <w:sz w:val="32"/>
    </w:rPr>
  </w:style>
  <w:style w:type="paragraph" w:customStyle="1" w:styleId="SectionTitle">
    <w:name w:val="SectionTitle"/>
    <w:basedOn w:val="Normalny"/>
    <w:next w:val="Nagwek1"/>
    <w:rsid w:val="005D0898"/>
    <w:pPr>
      <w:keepNext/>
      <w:spacing w:after="480"/>
      <w:jc w:val="center"/>
    </w:pPr>
    <w:rPr>
      <w:b/>
      <w:smallCaps/>
      <w:sz w:val="28"/>
    </w:rPr>
  </w:style>
  <w:style w:type="paragraph" w:styleId="Zwrotpoegnalny">
    <w:name w:val="Closing"/>
    <w:basedOn w:val="Normalny"/>
    <w:rsid w:val="005D0898"/>
    <w:pPr>
      <w:ind w:left="4252"/>
    </w:pPr>
  </w:style>
  <w:style w:type="paragraph" w:styleId="Tekstkomentarza">
    <w:name w:val="annotation text"/>
    <w:basedOn w:val="Normalny"/>
    <w:link w:val="TekstkomentarzaZnak"/>
    <w:rsid w:val="005D0898"/>
    <w:rPr>
      <w:sz w:val="20"/>
    </w:rPr>
  </w:style>
  <w:style w:type="paragraph" w:styleId="Data">
    <w:name w:val="Date"/>
    <w:basedOn w:val="Normalny"/>
    <w:next w:val="References"/>
    <w:rsid w:val="005D0898"/>
    <w:pPr>
      <w:spacing w:after="0"/>
      <w:ind w:left="5103" w:right="-567"/>
      <w:jc w:val="left"/>
    </w:pPr>
  </w:style>
  <w:style w:type="paragraph" w:customStyle="1" w:styleId="References">
    <w:name w:val="References"/>
    <w:basedOn w:val="Normalny"/>
    <w:next w:val="AddressTR"/>
    <w:rsid w:val="005D0898"/>
    <w:pPr>
      <w:ind w:left="5103"/>
      <w:jc w:val="left"/>
    </w:pPr>
    <w:rPr>
      <w:sz w:val="20"/>
    </w:rPr>
  </w:style>
  <w:style w:type="paragraph" w:styleId="Plandokumentu">
    <w:name w:val="Document Map"/>
    <w:basedOn w:val="Normalny"/>
    <w:semiHidden/>
    <w:rsid w:val="005D0898"/>
    <w:pPr>
      <w:shd w:val="clear" w:color="auto" w:fill="000080"/>
    </w:pPr>
    <w:rPr>
      <w:rFonts w:ascii="Tahoma" w:hAnsi="Tahoma"/>
    </w:rPr>
  </w:style>
  <w:style w:type="paragraph" w:customStyle="1" w:styleId="DoubSign">
    <w:name w:val="DoubSign"/>
    <w:basedOn w:val="Normalny"/>
    <w:next w:val="Enclosures"/>
    <w:rsid w:val="005D0898"/>
    <w:pPr>
      <w:tabs>
        <w:tab w:val="left" w:pos="5103"/>
      </w:tabs>
      <w:spacing w:before="1200" w:after="0"/>
      <w:jc w:val="left"/>
    </w:pPr>
  </w:style>
  <w:style w:type="paragraph" w:customStyle="1" w:styleId="Enclosures">
    <w:name w:val="Enclosures"/>
    <w:basedOn w:val="Normalny"/>
    <w:rsid w:val="005D0898"/>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sid w:val="005D0898"/>
    <w:rPr>
      <w:sz w:val="20"/>
    </w:rPr>
  </w:style>
  <w:style w:type="paragraph" w:styleId="Adresnakopercie">
    <w:name w:val="envelope address"/>
    <w:basedOn w:val="Normalny"/>
    <w:rsid w:val="005D0898"/>
    <w:pPr>
      <w:framePr w:w="7920" w:h="1980" w:hRule="exact" w:hSpace="180" w:wrap="auto" w:hAnchor="page" w:xAlign="center" w:yAlign="bottom"/>
      <w:spacing w:after="0"/>
    </w:pPr>
  </w:style>
  <w:style w:type="paragraph" w:styleId="Adreszwrotnynakopercie">
    <w:name w:val="envelope return"/>
    <w:basedOn w:val="Normalny"/>
    <w:rsid w:val="005D0898"/>
    <w:pPr>
      <w:spacing w:after="0"/>
    </w:pPr>
    <w:rPr>
      <w:sz w:val="20"/>
    </w:rPr>
  </w:style>
  <w:style w:type="paragraph" w:styleId="Stopka">
    <w:name w:val="footer"/>
    <w:basedOn w:val="Normalny"/>
    <w:link w:val="StopkaZnak"/>
    <w:uiPriority w:val="99"/>
    <w:rsid w:val="005D0898"/>
    <w:pPr>
      <w:spacing w:after="0"/>
      <w:ind w:right="-567"/>
      <w:jc w:val="left"/>
    </w:pPr>
    <w:rPr>
      <w:rFonts w:ascii="Arial" w:hAnsi="Arial"/>
      <w:sz w:val="16"/>
      <w:lang/>
    </w:rPr>
  </w:style>
  <w:style w:type="paragraph" w:styleId="Tekstprzypisudolnego">
    <w:name w:val="footnote text"/>
    <w:basedOn w:val="Normalny"/>
    <w:rsid w:val="005D0898"/>
    <w:pPr>
      <w:ind w:left="357" w:hanging="357"/>
    </w:pPr>
    <w:rPr>
      <w:sz w:val="20"/>
    </w:rPr>
  </w:style>
  <w:style w:type="paragraph" w:styleId="Nagwek">
    <w:name w:val="header"/>
    <w:basedOn w:val="Normalny"/>
    <w:link w:val="NagwekZnak"/>
    <w:uiPriority w:val="99"/>
    <w:rsid w:val="005D0898"/>
    <w:pPr>
      <w:tabs>
        <w:tab w:val="center" w:pos="4153"/>
        <w:tab w:val="right" w:pos="8306"/>
      </w:tabs>
    </w:pPr>
    <w:rPr>
      <w:lang/>
    </w:rPr>
  </w:style>
  <w:style w:type="paragraph" w:styleId="Indeks1">
    <w:name w:val="index 1"/>
    <w:basedOn w:val="Normalny"/>
    <w:next w:val="Normalny"/>
    <w:autoRedefine/>
    <w:semiHidden/>
    <w:rsid w:val="005D0898"/>
    <w:pPr>
      <w:ind w:left="240" w:hanging="240"/>
    </w:pPr>
  </w:style>
  <w:style w:type="paragraph" w:styleId="Indeks2">
    <w:name w:val="index 2"/>
    <w:basedOn w:val="Normalny"/>
    <w:next w:val="Normalny"/>
    <w:autoRedefine/>
    <w:semiHidden/>
    <w:rsid w:val="005D0898"/>
    <w:pPr>
      <w:ind w:left="480" w:hanging="240"/>
    </w:pPr>
  </w:style>
  <w:style w:type="paragraph" w:styleId="Indeks3">
    <w:name w:val="index 3"/>
    <w:basedOn w:val="Normalny"/>
    <w:next w:val="Normalny"/>
    <w:autoRedefine/>
    <w:semiHidden/>
    <w:rsid w:val="005D0898"/>
    <w:pPr>
      <w:ind w:left="720" w:hanging="240"/>
    </w:pPr>
  </w:style>
  <w:style w:type="paragraph" w:styleId="Indeks4">
    <w:name w:val="index 4"/>
    <w:basedOn w:val="Normalny"/>
    <w:next w:val="Normalny"/>
    <w:autoRedefine/>
    <w:semiHidden/>
    <w:rsid w:val="005D0898"/>
    <w:pPr>
      <w:ind w:left="960" w:hanging="240"/>
    </w:pPr>
  </w:style>
  <w:style w:type="paragraph" w:styleId="Indeks5">
    <w:name w:val="index 5"/>
    <w:basedOn w:val="Normalny"/>
    <w:next w:val="Normalny"/>
    <w:autoRedefine/>
    <w:semiHidden/>
    <w:rsid w:val="005D0898"/>
    <w:pPr>
      <w:ind w:left="1200" w:hanging="240"/>
    </w:pPr>
  </w:style>
  <w:style w:type="paragraph" w:styleId="Indeks6">
    <w:name w:val="index 6"/>
    <w:basedOn w:val="Normalny"/>
    <w:next w:val="Normalny"/>
    <w:autoRedefine/>
    <w:semiHidden/>
    <w:rsid w:val="005D0898"/>
    <w:pPr>
      <w:ind w:left="1440" w:hanging="240"/>
    </w:pPr>
  </w:style>
  <w:style w:type="paragraph" w:styleId="Indeks7">
    <w:name w:val="index 7"/>
    <w:basedOn w:val="Normalny"/>
    <w:next w:val="Normalny"/>
    <w:autoRedefine/>
    <w:semiHidden/>
    <w:rsid w:val="005D0898"/>
    <w:pPr>
      <w:ind w:left="1680" w:hanging="240"/>
    </w:pPr>
  </w:style>
  <w:style w:type="paragraph" w:styleId="Indeks8">
    <w:name w:val="index 8"/>
    <w:basedOn w:val="Normalny"/>
    <w:next w:val="Normalny"/>
    <w:autoRedefine/>
    <w:semiHidden/>
    <w:rsid w:val="005D0898"/>
    <w:pPr>
      <w:ind w:left="1920" w:hanging="240"/>
    </w:pPr>
  </w:style>
  <w:style w:type="paragraph" w:styleId="Indeks9">
    <w:name w:val="index 9"/>
    <w:basedOn w:val="Normalny"/>
    <w:next w:val="Normalny"/>
    <w:autoRedefine/>
    <w:semiHidden/>
    <w:rsid w:val="005D0898"/>
    <w:pPr>
      <w:ind w:left="2160" w:hanging="240"/>
    </w:pPr>
  </w:style>
  <w:style w:type="paragraph" w:styleId="Nagwekindeksu">
    <w:name w:val="index heading"/>
    <w:basedOn w:val="Normalny"/>
    <w:next w:val="Indeks1"/>
    <w:semiHidden/>
    <w:rsid w:val="005D0898"/>
    <w:rPr>
      <w:rFonts w:ascii="Arial" w:hAnsi="Arial"/>
      <w:b/>
    </w:rPr>
  </w:style>
  <w:style w:type="paragraph" w:styleId="Lista">
    <w:name w:val="List"/>
    <w:basedOn w:val="Normalny"/>
    <w:rsid w:val="005D0898"/>
    <w:pPr>
      <w:ind w:left="283" w:hanging="283"/>
    </w:pPr>
  </w:style>
  <w:style w:type="paragraph" w:styleId="Lista2">
    <w:name w:val="List 2"/>
    <w:basedOn w:val="Normalny"/>
    <w:rsid w:val="005D0898"/>
    <w:pPr>
      <w:ind w:left="566" w:hanging="283"/>
    </w:pPr>
  </w:style>
  <w:style w:type="paragraph" w:styleId="Lista3">
    <w:name w:val="List 3"/>
    <w:basedOn w:val="Normalny"/>
    <w:rsid w:val="005D0898"/>
    <w:pPr>
      <w:ind w:left="849" w:hanging="283"/>
    </w:pPr>
  </w:style>
  <w:style w:type="paragraph" w:styleId="Lista4">
    <w:name w:val="List 4"/>
    <w:basedOn w:val="Normalny"/>
    <w:rsid w:val="005D0898"/>
    <w:pPr>
      <w:ind w:left="1132" w:hanging="283"/>
    </w:pPr>
  </w:style>
  <w:style w:type="paragraph" w:styleId="Lista5">
    <w:name w:val="List 5"/>
    <w:basedOn w:val="Normalny"/>
    <w:rsid w:val="005D0898"/>
    <w:pPr>
      <w:ind w:left="1415" w:hanging="283"/>
    </w:pPr>
  </w:style>
  <w:style w:type="paragraph" w:styleId="Listapunktowana">
    <w:name w:val="List Bullet"/>
    <w:basedOn w:val="Normalny"/>
    <w:rsid w:val="005D0898"/>
    <w:pPr>
      <w:numPr>
        <w:numId w:val="4"/>
      </w:numPr>
    </w:pPr>
  </w:style>
  <w:style w:type="paragraph" w:styleId="Listapunktowana2">
    <w:name w:val="List Bullet 2"/>
    <w:basedOn w:val="Text2"/>
    <w:rsid w:val="005D0898"/>
    <w:pPr>
      <w:numPr>
        <w:numId w:val="6"/>
      </w:numPr>
      <w:tabs>
        <w:tab w:val="clear" w:pos="2302"/>
      </w:tabs>
    </w:pPr>
  </w:style>
  <w:style w:type="paragraph" w:styleId="Listapunktowana3">
    <w:name w:val="List Bullet 3"/>
    <w:basedOn w:val="Text3"/>
    <w:rsid w:val="005D0898"/>
    <w:pPr>
      <w:numPr>
        <w:numId w:val="7"/>
      </w:numPr>
      <w:tabs>
        <w:tab w:val="clear" w:pos="2302"/>
      </w:tabs>
    </w:pPr>
  </w:style>
  <w:style w:type="paragraph" w:styleId="Listapunktowana4">
    <w:name w:val="List Bullet 4"/>
    <w:basedOn w:val="Text4"/>
    <w:rsid w:val="005D0898"/>
    <w:pPr>
      <w:numPr>
        <w:numId w:val="8"/>
      </w:numPr>
      <w:tabs>
        <w:tab w:val="clear" w:pos="2302"/>
      </w:tabs>
    </w:pPr>
  </w:style>
  <w:style w:type="paragraph" w:styleId="Listapunktowana5">
    <w:name w:val="List Bullet 5"/>
    <w:basedOn w:val="Normalny"/>
    <w:autoRedefine/>
    <w:rsid w:val="005D0898"/>
    <w:pPr>
      <w:numPr>
        <w:numId w:val="1"/>
      </w:numPr>
    </w:pPr>
  </w:style>
  <w:style w:type="paragraph" w:styleId="Lista-kontynuacja">
    <w:name w:val="List Continue"/>
    <w:basedOn w:val="Normalny"/>
    <w:rsid w:val="005D0898"/>
    <w:pPr>
      <w:spacing w:after="120"/>
      <w:ind w:left="283"/>
    </w:pPr>
  </w:style>
  <w:style w:type="paragraph" w:styleId="Lista-kontynuacja2">
    <w:name w:val="List Continue 2"/>
    <w:basedOn w:val="Normalny"/>
    <w:rsid w:val="005D0898"/>
    <w:pPr>
      <w:spacing w:after="120"/>
      <w:ind w:left="566"/>
    </w:pPr>
  </w:style>
  <w:style w:type="paragraph" w:styleId="Lista-kontynuacja3">
    <w:name w:val="List Continue 3"/>
    <w:basedOn w:val="Normalny"/>
    <w:rsid w:val="005D0898"/>
    <w:pPr>
      <w:spacing w:after="120"/>
      <w:ind w:left="849"/>
    </w:pPr>
  </w:style>
  <w:style w:type="paragraph" w:styleId="Lista-kontynuacja4">
    <w:name w:val="List Continue 4"/>
    <w:basedOn w:val="Normalny"/>
    <w:rsid w:val="005D0898"/>
    <w:pPr>
      <w:spacing w:after="120"/>
      <w:ind w:left="1132"/>
    </w:pPr>
  </w:style>
  <w:style w:type="paragraph" w:styleId="Lista-kontynuacja5">
    <w:name w:val="List Continue 5"/>
    <w:basedOn w:val="Normalny"/>
    <w:rsid w:val="005D0898"/>
    <w:pPr>
      <w:spacing w:after="120"/>
      <w:ind w:left="1415"/>
    </w:pPr>
  </w:style>
  <w:style w:type="paragraph" w:styleId="Listanumerowana">
    <w:name w:val="List Number"/>
    <w:basedOn w:val="Normalny"/>
    <w:rsid w:val="005D0898"/>
    <w:pPr>
      <w:numPr>
        <w:numId w:val="14"/>
      </w:numPr>
    </w:pPr>
  </w:style>
  <w:style w:type="paragraph" w:styleId="Listanumerowana2">
    <w:name w:val="List Number 2"/>
    <w:basedOn w:val="Text2"/>
    <w:rsid w:val="005D0898"/>
    <w:pPr>
      <w:numPr>
        <w:numId w:val="16"/>
      </w:numPr>
      <w:tabs>
        <w:tab w:val="clear" w:pos="2302"/>
      </w:tabs>
    </w:pPr>
  </w:style>
  <w:style w:type="paragraph" w:styleId="Listanumerowana3">
    <w:name w:val="List Number 3"/>
    <w:basedOn w:val="Text3"/>
    <w:rsid w:val="005D0898"/>
    <w:pPr>
      <w:numPr>
        <w:numId w:val="17"/>
      </w:numPr>
      <w:tabs>
        <w:tab w:val="clear" w:pos="2302"/>
      </w:tabs>
    </w:pPr>
  </w:style>
  <w:style w:type="paragraph" w:styleId="Listanumerowana4">
    <w:name w:val="List Number 4"/>
    <w:basedOn w:val="Text4"/>
    <w:rsid w:val="005D0898"/>
    <w:pPr>
      <w:numPr>
        <w:numId w:val="18"/>
      </w:numPr>
      <w:tabs>
        <w:tab w:val="clear" w:pos="2302"/>
      </w:tabs>
    </w:pPr>
  </w:style>
  <w:style w:type="paragraph" w:styleId="Listanumerowana5">
    <w:name w:val="List Number 5"/>
    <w:basedOn w:val="Normalny"/>
    <w:rsid w:val="005D0898"/>
    <w:pPr>
      <w:numPr>
        <w:numId w:val="2"/>
      </w:numPr>
    </w:pPr>
  </w:style>
  <w:style w:type="paragraph" w:styleId="Tekstmakra">
    <w:name w:val="macro"/>
    <w:semiHidden/>
    <w:rsid w:val="005D089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rsid w:val="005D089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rsid w:val="005D0898"/>
    <w:pPr>
      <w:ind w:left="720"/>
    </w:pPr>
    <w:rPr>
      <w:lang/>
    </w:rPr>
  </w:style>
  <w:style w:type="paragraph" w:styleId="Nagweknotatki">
    <w:name w:val="Note Heading"/>
    <w:basedOn w:val="Normalny"/>
    <w:next w:val="Normalny"/>
    <w:rsid w:val="005D0898"/>
  </w:style>
  <w:style w:type="paragraph" w:customStyle="1" w:styleId="NoteHead">
    <w:name w:val="NoteHead"/>
    <w:basedOn w:val="Normalny"/>
    <w:next w:val="Subject"/>
    <w:rsid w:val="005D0898"/>
    <w:pPr>
      <w:spacing w:before="720" w:after="720"/>
      <w:jc w:val="center"/>
    </w:pPr>
    <w:rPr>
      <w:b/>
      <w:smallCaps/>
    </w:rPr>
  </w:style>
  <w:style w:type="paragraph" w:customStyle="1" w:styleId="Subject">
    <w:name w:val="Subject"/>
    <w:basedOn w:val="Normalny"/>
    <w:next w:val="Normalny"/>
    <w:rsid w:val="005D0898"/>
    <w:pPr>
      <w:spacing w:after="480"/>
      <w:ind w:left="1531" w:hanging="1531"/>
      <w:jc w:val="left"/>
    </w:pPr>
    <w:rPr>
      <w:b/>
    </w:rPr>
  </w:style>
  <w:style w:type="paragraph" w:customStyle="1" w:styleId="NoteList">
    <w:name w:val="NoteList"/>
    <w:basedOn w:val="Normalny"/>
    <w:next w:val="Subject"/>
    <w:rsid w:val="005D0898"/>
    <w:pPr>
      <w:tabs>
        <w:tab w:val="left" w:pos="5823"/>
      </w:tabs>
      <w:spacing w:before="720" w:after="720"/>
      <w:ind w:left="5104" w:hanging="3119"/>
      <w:jc w:val="left"/>
    </w:pPr>
    <w:rPr>
      <w:b/>
      <w:smallCaps/>
    </w:rPr>
  </w:style>
  <w:style w:type="paragraph" w:customStyle="1" w:styleId="NumPar1">
    <w:name w:val="NumPar 1"/>
    <w:basedOn w:val="Nagwek1"/>
    <w:next w:val="Text1"/>
    <w:rsid w:val="005D0898"/>
    <w:pPr>
      <w:keepNext w:val="0"/>
      <w:spacing w:before="0"/>
      <w:outlineLvl w:val="9"/>
    </w:pPr>
    <w:rPr>
      <w:b w:val="0"/>
      <w:smallCaps w:val="0"/>
    </w:rPr>
  </w:style>
  <w:style w:type="paragraph" w:customStyle="1" w:styleId="NumPar2">
    <w:name w:val="NumPar 2"/>
    <w:basedOn w:val="Nagwek2"/>
    <w:next w:val="Text2"/>
    <w:rsid w:val="005D0898"/>
    <w:pPr>
      <w:keepNext w:val="0"/>
      <w:outlineLvl w:val="9"/>
    </w:pPr>
    <w:rPr>
      <w:b w:val="0"/>
    </w:rPr>
  </w:style>
  <w:style w:type="paragraph" w:customStyle="1" w:styleId="NumPar3">
    <w:name w:val="NumPar 3"/>
    <w:basedOn w:val="Nagwek3"/>
    <w:next w:val="Text3"/>
    <w:rsid w:val="005D0898"/>
    <w:pPr>
      <w:keepNext w:val="0"/>
      <w:outlineLvl w:val="9"/>
    </w:pPr>
    <w:rPr>
      <w:i w:val="0"/>
    </w:rPr>
  </w:style>
  <w:style w:type="paragraph" w:customStyle="1" w:styleId="NumPar4">
    <w:name w:val="NumPar 4"/>
    <w:basedOn w:val="Nagwek4"/>
    <w:next w:val="Text4"/>
    <w:rsid w:val="005D0898"/>
    <w:pPr>
      <w:keepNext w:val="0"/>
      <w:outlineLvl w:val="9"/>
    </w:pPr>
  </w:style>
  <w:style w:type="paragraph" w:customStyle="1" w:styleId="PartTitle">
    <w:name w:val="PartTitle"/>
    <w:basedOn w:val="Normalny"/>
    <w:next w:val="ChapterTitle"/>
    <w:rsid w:val="005D0898"/>
    <w:pPr>
      <w:keepNext/>
      <w:pageBreakBefore/>
      <w:spacing w:after="480"/>
      <w:jc w:val="center"/>
    </w:pPr>
    <w:rPr>
      <w:b/>
      <w:sz w:val="36"/>
    </w:rPr>
  </w:style>
  <w:style w:type="paragraph" w:styleId="Zwykytekst">
    <w:name w:val="Plain Text"/>
    <w:basedOn w:val="Normalny"/>
    <w:rsid w:val="005D0898"/>
    <w:rPr>
      <w:rFonts w:ascii="Courier New" w:hAnsi="Courier New"/>
      <w:sz w:val="20"/>
    </w:rPr>
  </w:style>
  <w:style w:type="paragraph" w:styleId="Zwrotgrzecznociowy">
    <w:name w:val="Salutation"/>
    <w:basedOn w:val="Normalny"/>
    <w:next w:val="Normalny"/>
    <w:rsid w:val="005D0898"/>
  </w:style>
  <w:style w:type="paragraph" w:styleId="Podpis">
    <w:name w:val="Signature"/>
    <w:basedOn w:val="Normalny"/>
    <w:next w:val="Enclosures"/>
    <w:rsid w:val="005D0898"/>
    <w:pPr>
      <w:tabs>
        <w:tab w:val="left" w:pos="5103"/>
      </w:tabs>
      <w:spacing w:before="1200" w:after="0"/>
      <w:ind w:left="5103"/>
      <w:jc w:val="center"/>
    </w:pPr>
  </w:style>
  <w:style w:type="paragraph" w:styleId="Podtytu">
    <w:name w:val="Subtitle"/>
    <w:basedOn w:val="Normalny"/>
    <w:rsid w:val="005D0898"/>
    <w:pPr>
      <w:spacing w:after="60"/>
      <w:jc w:val="center"/>
      <w:outlineLvl w:val="1"/>
    </w:pPr>
    <w:rPr>
      <w:rFonts w:ascii="Arial" w:hAnsi="Arial"/>
    </w:rPr>
  </w:style>
  <w:style w:type="paragraph" w:customStyle="1" w:styleId="SubTitle1">
    <w:name w:val="SubTitle 1"/>
    <w:basedOn w:val="Normalny"/>
    <w:next w:val="SubTitle2"/>
    <w:rsid w:val="005D0898"/>
    <w:pPr>
      <w:jc w:val="center"/>
    </w:pPr>
    <w:rPr>
      <w:b/>
      <w:sz w:val="40"/>
    </w:rPr>
  </w:style>
  <w:style w:type="paragraph" w:customStyle="1" w:styleId="SubTitle2">
    <w:name w:val="SubTitle 2"/>
    <w:basedOn w:val="Normalny"/>
    <w:rsid w:val="005D0898"/>
    <w:pPr>
      <w:jc w:val="center"/>
    </w:pPr>
    <w:rPr>
      <w:b/>
      <w:sz w:val="32"/>
    </w:rPr>
  </w:style>
  <w:style w:type="paragraph" w:styleId="Wykazrde">
    <w:name w:val="table of authorities"/>
    <w:basedOn w:val="Normalny"/>
    <w:next w:val="Normalny"/>
    <w:semiHidden/>
    <w:rsid w:val="005D0898"/>
    <w:pPr>
      <w:ind w:left="240" w:hanging="240"/>
    </w:pPr>
  </w:style>
  <w:style w:type="paragraph" w:styleId="Spisilustracji">
    <w:name w:val="table of figures"/>
    <w:basedOn w:val="Normalny"/>
    <w:next w:val="Normalny"/>
    <w:semiHidden/>
    <w:rsid w:val="005D0898"/>
    <w:pPr>
      <w:ind w:left="480" w:hanging="480"/>
    </w:pPr>
  </w:style>
  <w:style w:type="paragraph" w:styleId="Tytu">
    <w:name w:val="Title"/>
    <w:basedOn w:val="Normalny"/>
    <w:next w:val="SubTitle1"/>
    <w:rsid w:val="005D0898"/>
    <w:pPr>
      <w:spacing w:after="480"/>
      <w:jc w:val="center"/>
    </w:pPr>
    <w:rPr>
      <w:b/>
      <w:kern w:val="28"/>
      <w:sz w:val="48"/>
    </w:rPr>
  </w:style>
  <w:style w:type="paragraph" w:styleId="Nagwekwykazurde">
    <w:name w:val="toa heading"/>
    <w:basedOn w:val="Normalny"/>
    <w:next w:val="Normalny"/>
    <w:semiHidden/>
    <w:rsid w:val="005D0898"/>
    <w:pPr>
      <w:spacing w:before="120"/>
    </w:pPr>
    <w:rPr>
      <w:rFonts w:ascii="Arial" w:hAnsi="Arial"/>
      <w:b/>
    </w:rPr>
  </w:style>
  <w:style w:type="paragraph" w:styleId="Spistreci1">
    <w:name w:val="toc 1"/>
    <w:basedOn w:val="Normalny"/>
    <w:next w:val="Normalny"/>
    <w:semiHidden/>
    <w:rsid w:val="005D0898"/>
    <w:pPr>
      <w:tabs>
        <w:tab w:val="right" w:leader="dot" w:pos="8640"/>
      </w:tabs>
      <w:spacing w:before="120" w:after="120"/>
      <w:ind w:left="482" w:right="720" w:hanging="482"/>
    </w:pPr>
    <w:rPr>
      <w:caps/>
    </w:rPr>
  </w:style>
  <w:style w:type="paragraph" w:styleId="Spistreci2">
    <w:name w:val="toc 2"/>
    <w:basedOn w:val="Normalny"/>
    <w:next w:val="Normalny"/>
    <w:semiHidden/>
    <w:rsid w:val="005D0898"/>
    <w:pPr>
      <w:tabs>
        <w:tab w:val="right" w:leader="dot" w:pos="8640"/>
      </w:tabs>
      <w:spacing w:before="60" w:after="60"/>
      <w:ind w:left="1077" w:right="720" w:hanging="595"/>
    </w:pPr>
  </w:style>
  <w:style w:type="paragraph" w:styleId="Spistreci3">
    <w:name w:val="toc 3"/>
    <w:basedOn w:val="Normalny"/>
    <w:next w:val="Normalny"/>
    <w:semiHidden/>
    <w:rsid w:val="005D0898"/>
    <w:pPr>
      <w:tabs>
        <w:tab w:val="right" w:leader="dot" w:pos="8640"/>
      </w:tabs>
      <w:spacing w:before="60" w:after="60"/>
      <w:ind w:left="1916" w:right="720" w:hanging="839"/>
    </w:pPr>
  </w:style>
  <w:style w:type="paragraph" w:styleId="Spistreci4">
    <w:name w:val="toc 4"/>
    <w:basedOn w:val="Normalny"/>
    <w:next w:val="Normalny"/>
    <w:semiHidden/>
    <w:rsid w:val="005D0898"/>
    <w:pPr>
      <w:tabs>
        <w:tab w:val="right" w:leader="dot" w:pos="8641"/>
      </w:tabs>
      <w:spacing w:before="60" w:after="60"/>
      <w:ind w:left="2880" w:right="720" w:hanging="964"/>
    </w:pPr>
  </w:style>
  <w:style w:type="paragraph" w:styleId="Spistreci5">
    <w:name w:val="toc 5"/>
    <w:basedOn w:val="Normalny"/>
    <w:next w:val="Normalny"/>
    <w:semiHidden/>
    <w:rsid w:val="005D0898"/>
    <w:pPr>
      <w:tabs>
        <w:tab w:val="right" w:leader="dot" w:pos="8641"/>
      </w:tabs>
      <w:spacing w:before="240" w:after="120"/>
      <w:ind w:right="720"/>
    </w:pPr>
    <w:rPr>
      <w:caps/>
    </w:rPr>
  </w:style>
  <w:style w:type="paragraph" w:styleId="Spistreci6">
    <w:name w:val="toc 6"/>
    <w:basedOn w:val="Normalny"/>
    <w:next w:val="Normalny"/>
    <w:autoRedefine/>
    <w:semiHidden/>
    <w:rsid w:val="005D0898"/>
    <w:pPr>
      <w:ind w:left="1200"/>
    </w:pPr>
  </w:style>
  <w:style w:type="paragraph" w:styleId="Spistreci7">
    <w:name w:val="toc 7"/>
    <w:basedOn w:val="Normalny"/>
    <w:next w:val="Normalny"/>
    <w:autoRedefine/>
    <w:semiHidden/>
    <w:rsid w:val="005D0898"/>
    <w:pPr>
      <w:ind w:left="1440"/>
    </w:pPr>
  </w:style>
  <w:style w:type="paragraph" w:styleId="Spistreci8">
    <w:name w:val="toc 8"/>
    <w:basedOn w:val="Normalny"/>
    <w:next w:val="Normalny"/>
    <w:autoRedefine/>
    <w:semiHidden/>
    <w:rsid w:val="005D0898"/>
    <w:pPr>
      <w:ind w:left="1680"/>
    </w:pPr>
  </w:style>
  <w:style w:type="paragraph" w:styleId="Spistreci9">
    <w:name w:val="toc 9"/>
    <w:basedOn w:val="Normalny"/>
    <w:next w:val="Normalny"/>
    <w:autoRedefine/>
    <w:semiHidden/>
    <w:rsid w:val="005D0898"/>
    <w:pPr>
      <w:ind w:left="1920"/>
    </w:pPr>
  </w:style>
  <w:style w:type="paragraph" w:customStyle="1" w:styleId="YReferences">
    <w:name w:val="YReferences"/>
    <w:basedOn w:val="Normalny"/>
    <w:next w:val="Normalny"/>
    <w:rsid w:val="005D0898"/>
    <w:pPr>
      <w:spacing w:after="480"/>
      <w:ind w:left="1531" w:hanging="1531"/>
    </w:pPr>
  </w:style>
  <w:style w:type="paragraph" w:customStyle="1" w:styleId="ListBullet1">
    <w:name w:val="List Bullet 1"/>
    <w:basedOn w:val="Text1"/>
    <w:rsid w:val="005D0898"/>
    <w:pPr>
      <w:numPr>
        <w:numId w:val="5"/>
      </w:numPr>
    </w:pPr>
  </w:style>
  <w:style w:type="paragraph" w:customStyle="1" w:styleId="ListDash">
    <w:name w:val="List Dash"/>
    <w:basedOn w:val="Normalny"/>
    <w:rsid w:val="005D0898"/>
    <w:pPr>
      <w:numPr>
        <w:numId w:val="9"/>
      </w:numPr>
    </w:pPr>
  </w:style>
  <w:style w:type="paragraph" w:customStyle="1" w:styleId="ListDash1">
    <w:name w:val="List Dash 1"/>
    <w:basedOn w:val="Text1"/>
    <w:rsid w:val="005D0898"/>
    <w:pPr>
      <w:numPr>
        <w:numId w:val="10"/>
      </w:numPr>
    </w:pPr>
  </w:style>
  <w:style w:type="paragraph" w:customStyle="1" w:styleId="ListDash2">
    <w:name w:val="List Dash 2"/>
    <w:basedOn w:val="Text2"/>
    <w:rsid w:val="005D0898"/>
    <w:pPr>
      <w:numPr>
        <w:numId w:val="11"/>
      </w:numPr>
      <w:tabs>
        <w:tab w:val="clear" w:pos="2302"/>
      </w:tabs>
    </w:pPr>
  </w:style>
  <w:style w:type="paragraph" w:customStyle="1" w:styleId="ListDash3">
    <w:name w:val="List Dash 3"/>
    <w:basedOn w:val="Text3"/>
    <w:rsid w:val="005D0898"/>
    <w:pPr>
      <w:numPr>
        <w:numId w:val="12"/>
      </w:numPr>
      <w:tabs>
        <w:tab w:val="clear" w:pos="2302"/>
      </w:tabs>
    </w:pPr>
  </w:style>
  <w:style w:type="paragraph" w:customStyle="1" w:styleId="ListDash4">
    <w:name w:val="List Dash 4"/>
    <w:basedOn w:val="Text4"/>
    <w:rsid w:val="005D0898"/>
    <w:pPr>
      <w:numPr>
        <w:numId w:val="13"/>
      </w:numPr>
      <w:tabs>
        <w:tab w:val="clear" w:pos="2302"/>
      </w:tabs>
    </w:pPr>
  </w:style>
  <w:style w:type="paragraph" w:customStyle="1" w:styleId="ListNumberLevel2">
    <w:name w:val="List Number (Level 2)"/>
    <w:basedOn w:val="Normalny"/>
    <w:rsid w:val="005D0898"/>
    <w:pPr>
      <w:numPr>
        <w:ilvl w:val="1"/>
        <w:numId w:val="14"/>
      </w:numPr>
    </w:pPr>
  </w:style>
  <w:style w:type="paragraph" w:customStyle="1" w:styleId="ListNumberLevel3">
    <w:name w:val="List Number (Level 3)"/>
    <w:basedOn w:val="Normalny"/>
    <w:rsid w:val="005D0898"/>
    <w:pPr>
      <w:numPr>
        <w:ilvl w:val="2"/>
        <w:numId w:val="14"/>
      </w:numPr>
    </w:pPr>
  </w:style>
  <w:style w:type="paragraph" w:customStyle="1" w:styleId="ListNumberLevel4">
    <w:name w:val="List Number (Level 4)"/>
    <w:basedOn w:val="Normalny"/>
    <w:rsid w:val="005D0898"/>
    <w:pPr>
      <w:numPr>
        <w:ilvl w:val="3"/>
        <w:numId w:val="14"/>
      </w:numPr>
    </w:pPr>
  </w:style>
  <w:style w:type="paragraph" w:customStyle="1" w:styleId="ListNumber1">
    <w:name w:val="List Number 1"/>
    <w:basedOn w:val="Text1"/>
    <w:rsid w:val="005D0898"/>
    <w:pPr>
      <w:numPr>
        <w:numId w:val="15"/>
      </w:numPr>
    </w:pPr>
  </w:style>
  <w:style w:type="paragraph" w:customStyle="1" w:styleId="ListNumber1Level2">
    <w:name w:val="List Number 1 (Level 2)"/>
    <w:basedOn w:val="Text1"/>
    <w:rsid w:val="005D0898"/>
    <w:pPr>
      <w:numPr>
        <w:ilvl w:val="1"/>
        <w:numId w:val="15"/>
      </w:numPr>
    </w:pPr>
  </w:style>
  <w:style w:type="paragraph" w:customStyle="1" w:styleId="ListNumber1Level3">
    <w:name w:val="List Number 1 (Level 3)"/>
    <w:basedOn w:val="Text1"/>
    <w:rsid w:val="005D0898"/>
    <w:pPr>
      <w:numPr>
        <w:ilvl w:val="2"/>
        <w:numId w:val="15"/>
      </w:numPr>
    </w:pPr>
  </w:style>
  <w:style w:type="paragraph" w:customStyle="1" w:styleId="ListNumber1Level4">
    <w:name w:val="List Number 1 (Level 4)"/>
    <w:basedOn w:val="Text1"/>
    <w:rsid w:val="005D0898"/>
    <w:pPr>
      <w:numPr>
        <w:ilvl w:val="3"/>
        <w:numId w:val="15"/>
      </w:numPr>
    </w:pPr>
  </w:style>
  <w:style w:type="paragraph" w:customStyle="1" w:styleId="ListNumber2Level2">
    <w:name w:val="List Number 2 (Level 2)"/>
    <w:basedOn w:val="Text2"/>
    <w:rsid w:val="005D0898"/>
    <w:pPr>
      <w:numPr>
        <w:ilvl w:val="1"/>
        <w:numId w:val="16"/>
      </w:numPr>
      <w:tabs>
        <w:tab w:val="clear" w:pos="2302"/>
      </w:tabs>
    </w:pPr>
  </w:style>
  <w:style w:type="paragraph" w:customStyle="1" w:styleId="ListNumber2Level3">
    <w:name w:val="List Number 2 (Level 3)"/>
    <w:basedOn w:val="Text2"/>
    <w:rsid w:val="005D0898"/>
    <w:pPr>
      <w:numPr>
        <w:ilvl w:val="2"/>
        <w:numId w:val="16"/>
      </w:numPr>
      <w:tabs>
        <w:tab w:val="clear" w:pos="2302"/>
      </w:tabs>
    </w:pPr>
  </w:style>
  <w:style w:type="paragraph" w:customStyle="1" w:styleId="ListNumber2Level4">
    <w:name w:val="List Number 2 (Level 4)"/>
    <w:basedOn w:val="Text2"/>
    <w:rsid w:val="005D0898"/>
    <w:pPr>
      <w:numPr>
        <w:ilvl w:val="3"/>
        <w:numId w:val="16"/>
      </w:numPr>
      <w:tabs>
        <w:tab w:val="clear" w:pos="2302"/>
      </w:tabs>
    </w:pPr>
  </w:style>
  <w:style w:type="paragraph" w:customStyle="1" w:styleId="ListNumber3Level2">
    <w:name w:val="List Number 3 (Level 2)"/>
    <w:basedOn w:val="Text3"/>
    <w:rsid w:val="005D0898"/>
    <w:pPr>
      <w:numPr>
        <w:ilvl w:val="1"/>
        <w:numId w:val="17"/>
      </w:numPr>
      <w:tabs>
        <w:tab w:val="clear" w:pos="2302"/>
      </w:tabs>
    </w:pPr>
  </w:style>
  <w:style w:type="paragraph" w:customStyle="1" w:styleId="ListNumber3Level3">
    <w:name w:val="List Number 3 (Level 3)"/>
    <w:basedOn w:val="Text3"/>
    <w:rsid w:val="005D0898"/>
    <w:pPr>
      <w:numPr>
        <w:ilvl w:val="2"/>
        <w:numId w:val="17"/>
      </w:numPr>
      <w:tabs>
        <w:tab w:val="clear" w:pos="2302"/>
      </w:tabs>
    </w:pPr>
  </w:style>
  <w:style w:type="paragraph" w:customStyle="1" w:styleId="ListNumber3Level4">
    <w:name w:val="List Number 3 (Level 4)"/>
    <w:basedOn w:val="Text3"/>
    <w:rsid w:val="005D0898"/>
    <w:pPr>
      <w:numPr>
        <w:ilvl w:val="3"/>
        <w:numId w:val="17"/>
      </w:numPr>
      <w:tabs>
        <w:tab w:val="clear" w:pos="2302"/>
      </w:tabs>
    </w:pPr>
  </w:style>
  <w:style w:type="paragraph" w:customStyle="1" w:styleId="ListNumber4Level2">
    <w:name w:val="List Number 4 (Level 2)"/>
    <w:basedOn w:val="Text4"/>
    <w:rsid w:val="005D0898"/>
    <w:pPr>
      <w:numPr>
        <w:ilvl w:val="1"/>
        <w:numId w:val="18"/>
      </w:numPr>
      <w:tabs>
        <w:tab w:val="clear" w:pos="2302"/>
      </w:tabs>
    </w:pPr>
  </w:style>
  <w:style w:type="paragraph" w:customStyle="1" w:styleId="ListNumber4Level3">
    <w:name w:val="List Number 4 (Level 3)"/>
    <w:basedOn w:val="Text4"/>
    <w:rsid w:val="005D0898"/>
    <w:pPr>
      <w:numPr>
        <w:ilvl w:val="2"/>
        <w:numId w:val="18"/>
      </w:numPr>
      <w:tabs>
        <w:tab w:val="clear" w:pos="2302"/>
      </w:tabs>
    </w:pPr>
  </w:style>
  <w:style w:type="paragraph" w:customStyle="1" w:styleId="ListNumber4Level4">
    <w:name w:val="List Number 4 (Level 4)"/>
    <w:basedOn w:val="Text4"/>
    <w:rsid w:val="005D0898"/>
    <w:pPr>
      <w:numPr>
        <w:ilvl w:val="3"/>
        <w:numId w:val="18"/>
      </w:numPr>
      <w:tabs>
        <w:tab w:val="clear" w:pos="2302"/>
      </w:tabs>
    </w:pPr>
  </w:style>
  <w:style w:type="paragraph" w:styleId="Nagwekspisutreci">
    <w:name w:val="TOC Heading"/>
    <w:basedOn w:val="Normalny"/>
    <w:next w:val="Normalny"/>
    <w:rsid w:val="005D0898"/>
    <w:pPr>
      <w:keepNext/>
      <w:spacing w:before="240"/>
      <w:jc w:val="center"/>
    </w:pPr>
    <w:rPr>
      <w:b/>
    </w:rPr>
  </w:style>
  <w:style w:type="paragraph" w:customStyle="1" w:styleId="Contact">
    <w:name w:val="Contact"/>
    <w:basedOn w:val="Normalny"/>
    <w:next w:val="Normalny"/>
    <w:rsid w:val="005D0898"/>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tblInd w:w="0" w:type="dxa"/>
      <w:tblCellMar>
        <w:top w:w="0" w:type="dxa"/>
        <w:left w:w="108" w:type="dxa"/>
        <w:bottom w:w="0" w:type="dxa"/>
        <w:right w:w="108" w:type="dxa"/>
      </w:tblCellMar>
    </w:tblPr>
  </w:style>
  <w:style w:type="table" w:styleId="Tabela-Elegancki">
    <w:name w:val="Table Elegant"/>
    <w:basedOn w:val="Standardowy"/>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eastAsia="ar-SA"/>
    </w:rPr>
  </w:style>
  <w:style w:type="character" w:customStyle="1" w:styleId="TematkomentarzaZnak">
    <w:name w:val="Temat komentarza Znak"/>
    <w:link w:val="Tematkomentarza"/>
    <w:uiPriority w:val="99"/>
    <w:rsid w:val="00BA290F"/>
    <w:rPr>
      <w:b/>
      <w:bCs/>
      <w:lang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s>
</file>

<file path=word/webSettings.xml><?xml version="1.0" encoding="utf-8"?>
<w:webSettings xmlns:r="http://schemas.openxmlformats.org/officeDocument/2006/relationships" xmlns:w="http://schemas.openxmlformats.org/wordprocessingml/2006/main">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5.xml><?xml version="1.0" encoding="utf-8"?>
<EurolookProperties>
  <ProductCustomizationId/>
  <Created>
    <Version>4.1</Version>
    <Date>2019-02-18T15:34:24</Date>
    <Language>FR</Language>
  </Created>
  <Edited>
    <Version>10.0.38495.0</Version>
    <Date>2019-02-18T15:37:39</Date>
  </Edited>
  <DocumentModel>
    <Id>6cbda13a-4db2-46c6-876a-ef72275827ef</Id>
    <Name>Report</Name>
  </DocumentModel>
  <DocumentDate/>
  <DocumentVersion/>
  <CompatibilityMode>Eurolook4x</CompatibilityMode>
  <Address/>
</Eurolook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Props1.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5F8846-AC48-4D20-BD66-62D4D694B634}">
  <ds:schemaRefs>
    <ds:schemaRef ds:uri="http://schemas.openxmlformats.org/officeDocument/2006/bibliography"/>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6A2EC03F-F3F3-4FBB-80D0-6EB4BF457054}">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361</Words>
  <Characters>2167</Characters>
  <Application>Microsoft Office Word</Application>
  <DocSecurity>0</DocSecurity>
  <PresentationFormat>Microsoft Word 11.0</PresentationFormat>
  <Lines>18</Lines>
  <Paragraphs>5</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2523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Agnesek</cp:lastModifiedBy>
  <cp:revision>2</cp:revision>
  <cp:lastPrinted>2013-11-06T08:46:00Z</cp:lastPrinted>
  <dcterms:created xsi:type="dcterms:W3CDTF">2019-06-17T10:46:00Z</dcterms:created>
  <dcterms:modified xsi:type="dcterms:W3CDTF">2019-06-17T10:46:00Z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